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1C5" w:rsidRDefault="00D141C5" w:rsidP="00D141C5">
      <w:pPr>
        <w:autoSpaceDE w:val="0"/>
        <w:autoSpaceDN w:val="0"/>
        <w:adjustRightInd w:val="0"/>
        <w:rPr>
          <w:rFonts w:ascii="AppleSystemUIFontBold" w:hAnsi="AppleSystemUIFontBold" w:cs="AppleSystemUIFontBold"/>
          <w:b/>
          <w:bCs/>
          <w:sz w:val="34"/>
          <w:szCs w:val="34"/>
        </w:rPr>
      </w:pPr>
      <w:r>
        <w:rPr>
          <w:rFonts w:ascii="AppleSystemUIFontBold" w:hAnsi="AppleSystemUIFontBold" w:cs="AppleSystemUIFontBold"/>
          <w:b/>
          <w:bCs/>
          <w:sz w:val="34"/>
          <w:szCs w:val="34"/>
        </w:rPr>
        <w:t>HOE WORD IK ZZP’ER IN DE ZORG?</w:t>
      </w:r>
    </w:p>
    <w:p w:rsidR="00F73B0E" w:rsidRDefault="00F73B0E" w:rsidP="00D141C5">
      <w:pPr>
        <w:autoSpaceDE w:val="0"/>
        <w:autoSpaceDN w:val="0"/>
        <w:adjustRightInd w:val="0"/>
        <w:rPr>
          <w:rFonts w:ascii="AppleSystemUIFont" w:hAnsi="AppleSystemUIFont" w:cs="AppleSystemUIFont"/>
        </w:rPr>
      </w:pPr>
    </w:p>
    <w:p w:rsidR="00D141C5" w:rsidRDefault="00F73B0E" w:rsidP="00D141C5">
      <w:pPr>
        <w:autoSpaceDE w:val="0"/>
        <w:autoSpaceDN w:val="0"/>
        <w:adjustRightInd w:val="0"/>
        <w:rPr>
          <w:rFonts w:ascii="AppleSystemUIFont" w:hAnsi="AppleSystemUIFont" w:cs="AppleSystemUIFont"/>
        </w:rPr>
      </w:pPr>
      <w:proofErr w:type="spellStart"/>
      <w:r>
        <w:rPr>
          <w:rFonts w:ascii="AppleSystemUIFont" w:hAnsi="AppleSystemUIFont" w:cs="AppleSystemUIFont"/>
        </w:rPr>
        <w:t>Z</w:t>
      </w:r>
      <w:r w:rsidR="00D141C5">
        <w:rPr>
          <w:rFonts w:ascii="AppleSystemUIFont" w:hAnsi="AppleSystemUIFont" w:cs="AppleSystemUIFont"/>
        </w:rPr>
        <w:t>zp’ers</w:t>
      </w:r>
      <w:proofErr w:type="spellEnd"/>
      <w:r w:rsidR="00D141C5">
        <w:rPr>
          <w:rFonts w:ascii="AppleSystemUIFont" w:hAnsi="AppleSystemUIFont" w:cs="AppleSystemUIFont"/>
        </w:rPr>
        <w:t xml:space="preserve"> </w:t>
      </w:r>
      <w:r>
        <w:rPr>
          <w:rFonts w:ascii="AppleSystemUIFont" w:hAnsi="AppleSystemUIFont" w:cs="AppleSystemUIFont"/>
        </w:rPr>
        <w:t xml:space="preserve">zijn </w:t>
      </w:r>
      <w:r w:rsidR="00D141C5">
        <w:rPr>
          <w:rFonts w:ascii="AppleSystemUIFont" w:hAnsi="AppleSystemUIFont" w:cs="AppleSystemUIFont"/>
        </w:rPr>
        <w:t>dat brengt een hoop voordelen met zich mee</w:t>
      </w:r>
      <w:r>
        <w:rPr>
          <w:rFonts w:ascii="AppleSystemUIFont" w:hAnsi="AppleSystemUIFont" w:cs="AppleSystemUIFont"/>
        </w:rPr>
        <w:t xml:space="preserve"> </w:t>
      </w:r>
      <w:r w:rsidR="00D141C5">
        <w:rPr>
          <w:rFonts w:ascii="AppleSystemUIFont" w:hAnsi="AppleSystemUIFont" w:cs="AppleSystemUIFont"/>
        </w:rPr>
        <w:t>je kan bepalen waar en wanneer je werkt, en voor welk uurtarief.</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r>
        <w:rPr>
          <w:rFonts w:ascii="AppleSystemUIFontBold" w:hAnsi="AppleSystemUIFontBold" w:cs="AppleSystemUIFontBold"/>
          <w:b/>
          <w:bCs/>
          <w:sz w:val="28"/>
          <w:szCs w:val="28"/>
        </w:rPr>
        <w:t xml:space="preserve">Ondernemerschap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Zodra je je besluit genomen hebt om </w:t>
      </w:r>
      <w:proofErr w:type="spellStart"/>
      <w:r>
        <w:rPr>
          <w:rFonts w:ascii="AppleSystemUIFont" w:hAnsi="AppleSystemUIFont" w:cs="AppleSystemUIFont"/>
        </w:rPr>
        <w:t>zzper</w:t>
      </w:r>
      <w:proofErr w:type="spellEnd"/>
      <w:r>
        <w:rPr>
          <w:rFonts w:ascii="AppleSystemUIFont" w:hAnsi="AppleSystemUIFont" w:cs="AppleSystemUIFont"/>
        </w:rPr>
        <w:t xml:space="preserve"> te worden begint het echte werk. </w:t>
      </w: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Er zijn wat zaken die je moet regelen voordat je jezelf </w:t>
      </w:r>
      <w:proofErr w:type="spellStart"/>
      <w:r>
        <w:rPr>
          <w:rFonts w:ascii="AppleSystemUIFont" w:hAnsi="AppleSystemUIFont" w:cs="AppleSystemUIFont"/>
        </w:rPr>
        <w:t>zzp’er</w:t>
      </w:r>
      <w:proofErr w:type="spellEnd"/>
      <w:r>
        <w:rPr>
          <w:rFonts w:ascii="AppleSystemUIFont" w:hAnsi="AppleSystemUIFont" w:cs="AppleSystemUIFont"/>
        </w:rPr>
        <w:t xml:space="preserve"> mag noemen. We hebben op een rij gezet wat dit is en hoe je dat kan doen en waar. Mocht het nodig zijn dan kunnen wij</w:t>
      </w:r>
      <w:r w:rsidR="00F73B0E">
        <w:rPr>
          <w:rFonts w:ascii="AppleSystemUIFont" w:hAnsi="AppleSystemUIFont" w:cs="AppleSystemUIFont"/>
        </w:rPr>
        <w:t xml:space="preserve"> van </w:t>
      </w:r>
      <w:proofErr w:type="spellStart"/>
      <w:r w:rsidR="00F73B0E">
        <w:rPr>
          <w:rFonts w:ascii="AppleSystemUIFont" w:hAnsi="AppleSystemUIFont" w:cs="AppleSystemUIFont"/>
        </w:rPr>
        <w:t>Accompany</w:t>
      </w:r>
      <w:proofErr w:type="spellEnd"/>
      <w:r w:rsidR="00F73B0E">
        <w:rPr>
          <w:rFonts w:ascii="AppleSystemUIFont" w:hAnsi="AppleSystemUIFont" w:cs="AppleSystemUIFont"/>
        </w:rPr>
        <w:t xml:space="preserve"> </w:t>
      </w:r>
      <w:proofErr w:type="spellStart"/>
      <w:r w:rsidR="00F73B0E">
        <w:rPr>
          <w:rFonts w:ascii="AppleSystemUIFont" w:hAnsi="AppleSystemUIFont" w:cs="AppleSystemUIFont"/>
        </w:rPr>
        <w:t>with</w:t>
      </w:r>
      <w:proofErr w:type="spellEnd"/>
      <w:r w:rsidR="00F73B0E">
        <w:rPr>
          <w:rFonts w:ascii="AppleSystemUIFont" w:hAnsi="AppleSystemUIFont" w:cs="AppleSystemUIFont"/>
        </w:rPr>
        <w:t xml:space="preserve"> Care</w:t>
      </w:r>
      <w:bookmarkStart w:id="0" w:name="_GoBack"/>
      <w:bookmarkEnd w:id="0"/>
      <w:r>
        <w:rPr>
          <w:rFonts w:ascii="AppleSystemUIFont" w:hAnsi="AppleSystemUIFont" w:cs="AppleSystemUIFont"/>
        </w:rPr>
        <w:t xml:space="preserve"> je daarbij helpen.</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r>
        <w:rPr>
          <w:rFonts w:ascii="AppleSystemUIFontBold" w:hAnsi="AppleSystemUIFontBold" w:cs="AppleSystemUIFontBold"/>
          <w:b/>
          <w:bCs/>
          <w:sz w:val="28"/>
          <w:szCs w:val="28"/>
        </w:rPr>
        <w:t xml:space="preserve">Diploma’s en andere documenten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Bij </w:t>
      </w:r>
      <w:proofErr w:type="spellStart"/>
      <w:r w:rsidR="00F73B0E">
        <w:rPr>
          <w:rFonts w:ascii="AppleSystemUIFont" w:hAnsi="AppleSystemUIFont" w:cs="AppleSystemUIFont"/>
        </w:rPr>
        <w:t>Accompany</w:t>
      </w:r>
      <w:proofErr w:type="spellEnd"/>
      <w:r w:rsidR="00F73B0E">
        <w:rPr>
          <w:rFonts w:ascii="AppleSystemUIFont" w:hAnsi="AppleSystemUIFont" w:cs="AppleSystemUIFont"/>
        </w:rPr>
        <w:t xml:space="preserve"> </w:t>
      </w:r>
      <w:proofErr w:type="spellStart"/>
      <w:r w:rsidR="00F73B0E">
        <w:rPr>
          <w:rFonts w:ascii="AppleSystemUIFont" w:hAnsi="AppleSystemUIFont" w:cs="AppleSystemUIFont"/>
        </w:rPr>
        <w:t>with</w:t>
      </w:r>
      <w:proofErr w:type="spellEnd"/>
      <w:r w:rsidR="00F73B0E">
        <w:rPr>
          <w:rFonts w:ascii="AppleSystemUIFont" w:hAnsi="AppleSystemUIFont" w:cs="AppleSystemUIFont"/>
        </w:rPr>
        <w:t xml:space="preserve"> Care</w:t>
      </w:r>
      <w:r>
        <w:rPr>
          <w:rFonts w:ascii="AppleSystemUIFont" w:hAnsi="AppleSystemUIFont" w:cs="AppleSystemUIFont"/>
        </w:rPr>
        <w:t xml:space="preserve"> vinden we kwaliteit erg belangrijk, dat begint met de juiste diploma's en/ of certificaten en andere zaken. Denk hierbij aan het volgende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Beroepsdiploma's</w:t>
      </w:r>
    </w:p>
    <w:p w:rsidR="00D141C5" w:rsidRDefault="00D141C5" w:rsidP="00D141C5">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Certificaten </w:t>
      </w:r>
    </w:p>
    <w:p w:rsidR="00D141C5" w:rsidRDefault="00D141C5" w:rsidP="00D141C5">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Cursussen en trainingen </w:t>
      </w:r>
    </w:p>
    <w:p w:rsidR="00D141C5" w:rsidRDefault="00D141C5" w:rsidP="00D141C5">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BHV </w:t>
      </w:r>
    </w:p>
    <w:p w:rsidR="00D141C5" w:rsidRDefault="00D141C5" w:rsidP="00D141C5">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Fysieke weerbaarheid </w:t>
      </w:r>
    </w:p>
    <w:p w:rsidR="00D141C5" w:rsidRDefault="00D141C5" w:rsidP="00D141C5">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Fascinaties ( Hepatitis B )</w:t>
      </w:r>
    </w:p>
    <w:p w:rsidR="00D141C5" w:rsidRDefault="00D141C5" w:rsidP="00D141C5">
      <w:pPr>
        <w:numPr>
          <w:ilvl w:val="0"/>
          <w:numId w:val="2"/>
        </w:numPr>
        <w:autoSpaceDE w:val="0"/>
        <w:autoSpaceDN w:val="0"/>
        <w:adjustRightInd w:val="0"/>
        <w:ind w:left="0" w:firstLine="0"/>
        <w:rPr>
          <w:rFonts w:ascii="AppleSystemUIFont" w:hAnsi="AppleSystemUIFont" w:cs="AppleSystemUIFont"/>
        </w:rPr>
      </w:pPr>
      <w:r>
        <w:rPr>
          <w:rFonts w:ascii="AppleSystemUIFont" w:hAnsi="AppleSystemUIFont" w:cs="AppleSystemUIFont"/>
        </w:rPr>
        <w:t>VOG</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Bij </w:t>
      </w:r>
      <w:proofErr w:type="spellStart"/>
      <w:r w:rsidR="00F73B0E">
        <w:rPr>
          <w:rFonts w:ascii="AppleSystemUIFont" w:hAnsi="AppleSystemUIFont" w:cs="AppleSystemUIFont"/>
        </w:rPr>
        <w:t>Accompany</w:t>
      </w:r>
      <w:proofErr w:type="spellEnd"/>
      <w:r w:rsidR="00F73B0E">
        <w:rPr>
          <w:rFonts w:ascii="AppleSystemUIFont" w:hAnsi="AppleSystemUIFont" w:cs="AppleSystemUIFont"/>
        </w:rPr>
        <w:t xml:space="preserve"> </w:t>
      </w:r>
      <w:proofErr w:type="spellStart"/>
      <w:r w:rsidR="00F73B0E">
        <w:rPr>
          <w:rFonts w:ascii="AppleSystemUIFont" w:hAnsi="AppleSystemUIFont" w:cs="AppleSystemUIFont"/>
        </w:rPr>
        <w:t>with</w:t>
      </w:r>
      <w:proofErr w:type="spellEnd"/>
      <w:r w:rsidR="00F73B0E">
        <w:rPr>
          <w:rFonts w:ascii="AppleSystemUIFont" w:hAnsi="AppleSystemUIFont" w:cs="AppleSystemUIFont"/>
        </w:rPr>
        <w:t xml:space="preserve"> Care </w:t>
      </w:r>
      <w:r>
        <w:rPr>
          <w:rFonts w:ascii="AppleSystemUIFont" w:hAnsi="AppleSystemUIFont" w:cs="AppleSystemUIFont"/>
        </w:rPr>
        <w:t xml:space="preserve">vragen we je naar een geldige diploma  en VOG, de laatste mag niet ouder zijn dan 3 maanden.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r>
        <w:rPr>
          <w:rFonts w:ascii="AppleSystemUIFontBold" w:hAnsi="AppleSystemUIFontBold" w:cs="AppleSystemUIFontBold"/>
          <w:b/>
          <w:bCs/>
          <w:sz w:val="28"/>
          <w:szCs w:val="28"/>
        </w:rPr>
        <w:t xml:space="preserve">Naam en logo bedenken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Als je een onderneming wilt starten moet je een naam en eventueel logo hebben waar van uit je opereert. Wees creatief en bedenk een naam waarin ze weten dat jij het bent met bijvoorbeeld je kwaliteiten. Het logo ondersteund je naam van de onderneming. Je bent ondernemer in de zorg en het is handig om dit er in te verwerken of je werkzaamheden die je voert. Deze naam heb je nodig bij je eerste stap het inschrijven bij de KVK.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Handige sites voor een logo zijn:</w:t>
      </w:r>
    </w:p>
    <w:p w:rsidR="00D141C5" w:rsidRDefault="00D141C5" w:rsidP="00D141C5">
      <w:pPr>
        <w:autoSpaceDE w:val="0"/>
        <w:autoSpaceDN w:val="0"/>
        <w:adjustRightInd w:val="0"/>
        <w:rPr>
          <w:rFonts w:ascii="AppleSystemUIFont" w:hAnsi="AppleSystemUIFont" w:cs="AppleSystemUIFont"/>
        </w:rPr>
      </w:pPr>
    </w:p>
    <w:p w:rsidR="00D141C5" w:rsidRDefault="00F73B0E" w:rsidP="00D141C5">
      <w:pPr>
        <w:autoSpaceDE w:val="0"/>
        <w:autoSpaceDN w:val="0"/>
        <w:adjustRightInd w:val="0"/>
        <w:rPr>
          <w:rFonts w:ascii="AppleSystemUIFont" w:hAnsi="AppleSystemUIFont" w:cs="AppleSystemUIFont"/>
        </w:rPr>
      </w:pPr>
      <w:r>
        <w:rPr>
          <w:rFonts w:ascii="AppleSystemUIFont" w:hAnsi="AppleSystemUIFont" w:cs="AppleSystemUIFont"/>
        </w:rPr>
        <w:t>Logomaker</w:t>
      </w:r>
    </w:p>
    <w:p w:rsidR="00D141C5" w:rsidRDefault="00D141C5" w:rsidP="00D141C5">
      <w:pPr>
        <w:autoSpaceDE w:val="0"/>
        <w:autoSpaceDN w:val="0"/>
        <w:adjustRightInd w:val="0"/>
        <w:rPr>
          <w:rFonts w:ascii="AppleSystemUIFont" w:hAnsi="AppleSystemUIFont" w:cs="AppleSystemUIFont"/>
        </w:rPr>
      </w:pPr>
    </w:p>
    <w:p w:rsidR="00F73B0E" w:rsidRDefault="00F73B0E" w:rsidP="00D141C5">
      <w:pPr>
        <w:autoSpaceDE w:val="0"/>
        <w:autoSpaceDN w:val="0"/>
        <w:adjustRightInd w:val="0"/>
        <w:spacing w:after="40"/>
        <w:rPr>
          <w:rFonts w:ascii="AppleSystemUIFontBold" w:hAnsi="AppleSystemUIFontBold" w:cs="AppleSystemUIFontBold"/>
          <w:b/>
          <w:bCs/>
          <w:sz w:val="28"/>
          <w:szCs w:val="28"/>
        </w:rPr>
      </w:pPr>
    </w:p>
    <w:p w:rsidR="00F73B0E" w:rsidRDefault="00F73B0E" w:rsidP="00D141C5">
      <w:pPr>
        <w:autoSpaceDE w:val="0"/>
        <w:autoSpaceDN w:val="0"/>
        <w:adjustRightInd w:val="0"/>
        <w:spacing w:after="40"/>
        <w:rPr>
          <w:rFonts w:ascii="AppleSystemUIFontBold" w:hAnsi="AppleSystemUIFontBold" w:cs="AppleSystemUIFontBold"/>
          <w:b/>
          <w:bCs/>
          <w:sz w:val="28"/>
          <w:szCs w:val="28"/>
        </w:rPr>
      </w:pP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r>
        <w:rPr>
          <w:rFonts w:ascii="AppleSystemUIFontBold" w:hAnsi="AppleSystemUIFontBold" w:cs="AppleSystemUIFontBold"/>
          <w:b/>
          <w:bCs/>
          <w:sz w:val="28"/>
          <w:szCs w:val="28"/>
        </w:rPr>
        <w:lastRenderedPageBreak/>
        <w:t>Inschrijven bij de Kamer van Koophandel (KvK)</w:t>
      </w:r>
    </w:p>
    <w:p w:rsidR="00D141C5" w:rsidRDefault="00D141C5" w:rsidP="00D141C5">
      <w:pPr>
        <w:autoSpaceDE w:val="0"/>
        <w:autoSpaceDN w:val="0"/>
        <w:adjustRightInd w:val="0"/>
        <w:rPr>
          <w:rFonts w:ascii="AppleSystemUIFontBold" w:hAnsi="AppleSystemUIFontBold" w:cs="AppleSystemUIFontBold"/>
          <w:b/>
          <w:bCs/>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Je kunt pas echt aan de slag als je bent ingeschreven bij de Kamer van Koophandel (KvK). De KvK registreert, informeert en adviseert ondernemers bij de belangrijkste thema’s op ondernemersgebied. Door middel van inschrijving bij de KvK word je automatisch bij de belastingdienst aangemeld als </w:t>
      </w:r>
      <w:proofErr w:type="spellStart"/>
      <w:r>
        <w:rPr>
          <w:rFonts w:ascii="AppleSystemUIFont" w:hAnsi="AppleSystemUIFont" w:cs="AppleSystemUIFont"/>
        </w:rPr>
        <w:t>zzp’er</w:t>
      </w:r>
      <w:proofErr w:type="spellEnd"/>
      <w:r>
        <w:rPr>
          <w:rFonts w:ascii="AppleSystemUIFont" w:hAnsi="AppleSystemUIFont" w:cs="AppleSystemUIFont"/>
        </w:rPr>
        <w:t xml:space="preserve"> en ontvang je je persoonlijke BTW-nummer.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In het beginsel is iedere ondernemer BTW plichtig, ook </w:t>
      </w:r>
      <w:proofErr w:type="spellStart"/>
      <w:r>
        <w:rPr>
          <w:rFonts w:ascii="AppleSystemUIFont" w:hAnsi="AppleSystemUIFont" w:cs="AppleSystemUIFont"/>
        </w:rPr>
        <w:t>ZZP'ers</w:t>
      </w:r>
      <w:proofErr w:type="spellEnd"/>
      <w:r>
        <w:rPr>
          <w:rFonts w:ascii="AppleSystemUIFont" w:hAnsi="AppleSystemUIFont" w:cs="AppleSystemUIFont"/>
        </w:rPr>
        <w:t xml:space="preserve"> in de zorg zijn bij inschrijving bij de KVK in eerste instantie BTW plichtig. Totdat duidelijk is dat je gebruik kunt maken van een BTW vrijstelling. De reden hiervan kan zijn dat je werkzaamheden uitvoert die zijn vrijgesteld zijn van BTW, er zijn namelijk uitzondering die wel BTW plichtig zijn. Voor meer informatie lees stukje wel of niet btw plichtig.</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We raden je aan om de site van de volgende instanties te lezen voor alle richtlijnen voor </w:t>
      </w:r>
      <w:proofErr w:type="spellStart"/>
      <w:r>
        <w:rPr>
          <w:rFonts w:ascii="AppleSystemUIFont" w:hAnsi="AppleSystemUIFont" w:cs="AppleSystemUIFont"/>
        </w:rPr>
        <w:t>zzp’ers</w:t>
      </w:r>
      <w:proofErr w:type="spellEnd"/>
      <w:r>
        <w:rPr>
          <w:rFonts w:ascii="AppleSystemUIFont" w:hAnsi="AppleSystemUIFont" w:cs="AppleSystemUIFont"/>
        </w:rPr>
        <w:t>. Hier staat precies aangegeven wanneer je als ondernemer gezien wordt.</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numPr>
          <w:ilvl w:val="0"/>
          <w:numId w:val="3"/>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Belastingdienst </w:t>
      </w:r>
    </w:p>
    <w:p w:rsidR="00D141C5" w:rsidRDefault="00D141C5" w:rsidP="00D141C5">
      <w:pPr>
        <w:numPr>
          <w:ilvl w:val="0"/>
          <w:numId w:val="3"/>
        </w:numPr>
        <w:autoSpaceDE w:val="0"/>
        <w:autoSpaceDN w:val="0"/>
        <w:adjustRightInd w:val="0"/>
        <w:ind w:left="0" w:firstLine="0"/>
        <w:rPr>
          <w:rFonts w:ascii="AppleSystemUIFont" w:hAnsi="AppleSystemUIFont" w:cs="AppleSystemUIFont"/>
        </w:rPr>
      </w:pPr>
      <w:proofErr w:type="spellStart"/>
      <w:r>
        <w:rPr>
          <w:rFonts w:ascii="AppleSystemUIFont" w:hAnsi="AppleSystemUIFont" w:cs="AppleSystemUIFont"/>
        </w:rPr>
        <w:t>SoloPartners</w:t>
      </w:r>
      <w:proofErr w:type="spellEnd"/>
      <w:r>
        <w:rPr>
          <w:rFonts w:ascii="AppleSystemUIFont" w:hAnsi="AppleSystemUIFont" w:cs="AppleSystemUIFont"/>
        </w:rPr>
        <w:t xml:space="preserve"> </w:t>
      </w:r>
    </w:p>
    <w:p w:rsidR="00D141C5" w:rsidRDefault="00D141C5" w:rsidP="00D141C5">
      <w:pPr>
        <w:numPr>
          <w:ilvl w:val="0"/>
          <w:numId w:val="3"/>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Zzp Nederland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r>
        <w:rPr>
          <w:rFonts w:ascii="AppleSystemUIFontBold" w:hAnsi="AppleSystemUIFontBold" w:cs="AppleSystemUIFontBold"/>
          <w:b/>
          <w:bCs/>
          <w:sz w:val="28"/>
          <w:szCs w:val="28"/>
        </w:rPr>
        <w:t>Open een zakelijke bankrekening </w:t>
      </w:r>
    </w:p>
    <w:p w:rsidR="00D141C5" w:rsidRDefault="00D141C5" w:rsidP="00D141C5">
      <w:pPr>
        <w:autoSpaceDE w:val="0"/>
        <w:autoSpaceDN w:val="0"/>
        <w:adjustRightInd w:val="0"/>
        <w:rPr>
          <w:rFonts w:ascii="AppleSystemUIFontBold" w:hAnsi="AppleSystemUIFontBold" w:cs="AppleSystemUIFontBold"/>
          <w:b/>
          <w:bCs/>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Het openen van een zakelijke rekening is vooral belangrijk om overzicht te houden op de financiële gang van zaken van jouw bedrijf. Daarnaast zorgt het voor een duidelijke scheiding tussen privé en zakelijke inkomsten voor de Belastingdienst. Open je geen zakelijke bankrekening, dan moet je bij iedere zakelijke transactie aangeven of deze met privégeld is aangeschaft. Dit kost je waarschijnlijk onnodig veel tijd.</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r>
        <w:rPr>
          <w:rFonts w:ascii="AppleSystemUIFontBold" w:hAnsi="AppleSystemUIFontBold" w:cs="AppleSystemUIFontBold"/>
          <w:b/>
          <w:bCs/>
          <w:sz w:val="28"/>
          <w:szCs w:val="28"/>
        </w:rPr>
        <w:t xml:space="preserve">Modelovereenkomst </w:t>
      </w:r>
      <w:proofErr w:type="spellStart"/>
      <w:r>
        <w:rPr>
          <w:rFonts w:ascii="AppleSystemUIFontBold" w:hAnsi="AppleSystemUIFontBold" w:cs="AppleSystemUIFontBold"/>
          <w:b/>
          <w:bCs/>
          <w:sz w:val="28"/>
          <w:szCs w:val="28"/>
        </w:rPr>
        <w:t>zzp’er</w:t>
      </w:r>
      <w:proofErr w:type="spellEnd"/>
      <w:r>
        <w:rPr>
          <w:rFonts w:ascii="AppleSystemUIFontBold" w:hAnsi="AppleSystemUIFontBold" w:cs="AppleSystemUIFontBold"/>
          <w:b/>
          <w:bCs/>
          <w:sz w:val="28"/>
          <w:szCs w:val="28"/>
        </w:rPr>
        <w:t xml:space="preserve"> in de zorg</w:t>
      </w:r>
    </w:p>
    <w:p w:rsidR="00D141C5" w:rsidRDefault="00D141C5" w:rsidP="00D141C5">
      <w:pPr>
        <w:autoSpaceDE w:val="0"/>
        <w:autoSpaceDN w:val="0"/>
        <w:adjustRightInd w:val="0"/>
        <w:rPr>
          <w:rFonts w:ascii="AppleSystemUIFontBold" w:hAnsi="AppleSystemUIFontBold" w:cs="AppleSystemUIFontBold"/>
          <w:b/>
          <w:bCs/>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Met een modelovereenkomst geef je aan dat je als zelfstandig ondernemer voor je opdrachtgever werkt. Mocht de Belastingdienst hier namelijk over twijfelen, dan vragen ze naar zo’n modelovereenkomst. Wanneer je als </w:t>
      </w:r>
      <w:proofErr w:type="spellStart"/>
      <w:r>
        <w:rPr>
          <w:rFonts w:ascii="AppleSystemUIFont" w:hAnsi="AppleSystemUIFont" w:cs="AppleSystemUIFont"/>
        </w:rPr>
        <w:t>zzp’er</w:t>
      </w:r>
      <w:proofErr w:type="spellEnd"/>
      <w:r>
        <w:rPr>
          <w:rFonts w:ascii="AppleSystemUIFont" w:hAnsi="AppleSystemUIFont" w:cs="AppleSystemUIFont"/>
        </w:rPr>
        <w:t xml:space="preserve"> via </w:t>
      </w:r>
      <w:proofErr w:type="spellStart"/>
      <w:r w:rsidR="00F73B0E">
        <w:rPr>
          <w:rFonts w:ascii="AppleSystemUIFont" w:hAnsi="AppleSystemUIFont" w:cs="AppleSystemUIFont"/>
        </w:rPr>
        <w:t>Accompany</w:t>
      </w:r>
      <w:proofErr w:type="spellEnd"/>
      <w:r w:rsidR="00F73B0E">
        <w:rPr>
          <w:rFonts w:ascii="AppleSystemUIFont" w:hAnsi="AppleSystemUIFont" w:cs="AppleSystemUIFont"/>
        </w:rPr>
        <w:t xml:space="preserve"> </w:t>
      </w:r>
      <w:proofErr w:type="spellStart"/>
      <w:r w:rsidR="00F73B0E">
        <w:rPr>
          <w:rFonts w:ascii="AppleSystemUIFont" w:hAnsi="AppleSystemUIFont" w:cs="AppleSystemUIFont"/>
        </w:rPr>
        <w:t>with</w:t>
      </w:r>
      <w:proofErr w:type="spellEnd"/>
      <w:r w:rsidR="00F73B0E">
        <w:rPr>
          <w:rFonts w:ascii="AppleSystemUIFont" w:hAnsi="AppleSystemUIFont" w:cs="AppleSystemUIFont"/>
        </w:rPr>
        <w:t xml:space="preserve"> Care </w:t>
      </w:r>
      <w:r>
        <w:rPr>
          <w:rFonts w:ascii="AppleSystemUIFont" w:hAnsi="AppleSystemUIFont" w:cs="AppleSystemUIFont"/>
        </w:rPr>
        <w:t>werkt hebben wij al gezorgd voor een modelovereenkomst en hoef je deze dus niet meer apart op te stellen.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r>
        <w:rPr>
          <w:rFonts w:ascii="AppleSystemUIFontBold" w:hAnsi="AppleSystemUIFontBold" w:cs="AppleSystemUIFontBold"/>
          <w:b/>
          <w:bCs/>
          <w:sz w:val="28"/>
          <w:szCs w:val="28"/>
        </w:rPr>
        <w:t>Verzekering(en) afsluiten</w:t>
      </w:r>
    </w:p>
    <w:p w:rsidR="00D141C5" w:rsidRDefault="00D141C5" w:rsidP="00D141C5">
      <w:pPr>
        <w:autoSpaceDE w:val="0"/>
        <w:autoSpaceDN w:val="0"/>
        <w:adjustRightInd w:val="0"/>
        <w:rPr>
          <w:rFonts w:ascii="AppleSystemUIFontBold" w:hAnsi="AppleSystemUIFontBold" w:cs="AppleSystemUIFontBold"/>
          <w:b/>
          <w:bCs/>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Als </w:t>
      </w:r>
      <w:proofErr w:type="spellStart"/>
      <w:r>
        <w:rPr>
          <w:rFonts w:ascii="AppleSystemUIFont" w:hAnsi="AppleSystemUIFont" w:cs="AppleSystemUIFont"/>
        </w:rPr>
        <w:t>zzp’er</w:t>
      </w:r>
      <w:proofErr w:type="spellEnd"/>
      <w:r>
        <w:rPr>
          <w:rFonts w:ascii="AppleSystemUIFont" w:hAnsi="AppleSystemUIFont" w:cs="AppleSystemUIFont"/>
        </w:rPr>
        <w:t xml:space="preserve"> loop je risico’s waar je je maar beter voor kunt verzekeren. Wij raden aan om altijd een beroeps of - bedrijfsaansprakelijkheidsverzekering af te sluiten als </w:t>
      </w:r>
      <w:proofErr w:type="spellStart"/>
      <w:r>
        <w:rPr>
          <w:rFonts w:ascii="AppleSystemUIFont" w:hAnsi="AppleSystemUIFont" w:cs="AppleSystemUIFont"/>
        </w:rPr>
        <w:t>zzp’er</w:t>
      </w:r>
      <w:proofErr w:type="spellEnd"/>
      <w:r>
        <w:rPr>
          <w:rFonts w:ascii="AppleSystemUIFont" w:hAnsi="AppleSystemUIFont" w:cs="AppleSystemUIFont"/>
        </w:rPr>
        <w:t xml:space="preserve"> in de zorg. Als </w:t>
      </w:r>
      <w:proofErr w:type="spellStart"/>
      <w:r>
        <w:rPr>
          <w:rFonts w:ascii="AppleSystemUIFont" w:hAnsi="AppleSystemUIFont" w:cs="AppleSystemUIFont"/>
        </w:rPr>
        <w:t>zzp’er</w:t>
      </w:r>
      <w:proofErr w:type="spellEnd"/>
      <w:r>
        <w:rPr>
          <w:rFonts w:ascii="AppleSystemUIFont" w:hAnsi="AppleSystemUIFont" w:cs="AppleSystemUIFont"/>
        </w:rPr>
        <w:t xml:space="preserve"> ben je namelijk aansprakelijk voor de risicovolle handelingen die door jou verrichte worden. Wanneer je via </w:t>
      </w:r>
      <w:proofErr w:type="spellStart"/>
      <w:r w:rsidR="00F73B0E">
        <w:rPr>
          <w:rFonts w:ascii="AppleSystemUIFont" w:hAnsi="AppleSystemUIFont" w:cs="AppleSystemUIFont"/>
        </w:rPr>
        <w:t>Accompany</w:t>
      </w:r>
      <w:proofErr w:type="spellEnd"/>
      <w:r w:rsidR="00F73B0E">
        <w:rPr>
          <w:rFonts w:ascii="AppleSystemUIFont" w:hAnsi="AppleSystemUIFont" w:cs="AppleSystemUIFont"/>
        </w:rPr>
        <w:t xml:space="preserve"> </w:t>
      </w:r>
      <w:proofErr w:type="spellStart"/>
      <w:r w:rsidR="00F73B0E">
        <w:rPr>
          <w:rFonts w:ascii="AppleSystemUIFont" w:hAnsi="AppleSystemUIFont" w:cs="AppleSystemUIFont"/>
        </w:rPr>
        <w:t>with</w:t>
      </w:r>
      <w:proofErr w:type="spellEnd"/>
      <w:r w:rsidR="00F73B0E">
        <w:rPr>
          <w:rFonts w:ascii="AppleSystemUIFont" w:hAnsi="AppleSystemUIFont" w:cs="AppleSystemUIFont"/>
        </w:rPr>
        <w:t xml:space="preserve"> Care </w:t>
      </w:r>
      <w:r>
        <w:rPr>
          <w:rFonts w:ascii="AppleSystemUIFont" w:hAnsi="AppleSystemUIFont" w:cs="AppleSystemUIFont"/>
        </w:rPr>
        <w:t>werkt is deze verzekering zelfs verplicht. </w:t>
      </w: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Er zijn nog meer verzekeringen die je af kunt sluiten, hieronder een overzicht :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lastRenderedPageBreak/>
        <w:t>arbeidsongeschiktheid</w:t>
      </w:r>
    </w:p>
    <w:p w:rsidR="00D141C5" w:rsidRDefault="00D141C5" w:rsidP="00D141C5">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pensioen</w:t>
      </w:r>
    </w:p>
    <w:p w:rsidR="00D141C5" w:rsidRDefault="00D141C5" w:rsidP="00D141C5">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rechtsbijstandverzekering </w:t>
      </w:r>
    </w:p>
    <w:p w:rsidR="00D141C5" w:rsidRDefault="00D141C5" w:rsidP="00D141C5">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 xml:space="preserve">inkomstenderving verzekering </w:t>
      </w:r>
    </w:p>
    <w:p w:rsidR="00D141C5" w:rsidRDefault="00D141C5" w:rsidP="00D141C5">
      <w:pPr>
        <w:numPr>
          <w:ilvl w:val="0"/>
          <w:numId w:val="4"/>
        </w:numPr>
        <w:autoSpaceDE w:val="0"/>
        <w:autoSpaceDN w:val="0"/>
        <w:adjustRightInd w:val="0"/>
        <w:ind w:left="0" w:firstLine="0"/>
        <w:rPr>
          <w:rFonts w:ascii="AppleSystemUIFont" w:hAnsi="AppleSystemUIFont" w:cs="AppleSystemUIFont"/>
        </w:rPr>
      </w:pPr>
      <w:r>
        <w:rPr>
          <w:rFonts w:ascii="AppleSystemUIFont" w:hAnsi="AppleSystemUIFont" w:cs="AppleSystemUIFont"/>
        </w:rPr>
        <w:t>vaste lasten verzekering</w:t>
      </w: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Jij bepaalt zelf welke verzekering je nodig vindt, echter kan een opdrachtgever vragen om een bepaalde verzekering.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Bold" w:hAnsi="AppleSystemUIFontBold" w:cs="AppleSystemUIFontBold"/>
          <w:b/>
          <w:bCs/>
        </w:rPr>
      </w:pPr>
      <w:r>
        <w:rPr>
          <w:rFonts w:ascii="AppleSystemUIFont" w:hAnsi="AppleSystemUIFont" w:cs="AppleSystemUIFont"/>
        </w:rPr>
        <w:t xml:space="preserve">Bij </w:t>
      </w:r>
      <w:proofErr w:type="spellStart"/>
      <w:r w:rsidR="00F73B0E">
        <w:rPr>
          <w:rFonts w:ascii="AppleSystemUIFont" w:hAnsi="AppleSystemUIFont" w:cs="AppleSystemUIFont"/>
        </w:rPr>
        <w:t>Accompany</w:t>
      </w:r>
      <w:proofErr w:type="spellEnd"/>
      <w:r w:rsidR="00F73B0E">
        <w:rPr>
          <w:rFonts w:ascii="AppleSystemUIFont" w:hAnsi="AppleSystemUIFont" w:cs="AppleSystemUIFont"/>
        </w:rPr>
        <w:t xml:space="preserve"> </w:t>
      </w:r>
      <w:proofErr w:type="spellStart"/>
      <w:r w:rsidR="00F73B0E">
        <w:rPr>
          <w:rFonts w:ascii="AppleSystemUIFont" w:hAnsi="AppleSystemUIFont" w:cs="AppleSystemUIFont"/>
        </w:rPr>
        <w:t>with</w:t>
      </w:r>
      <w:proofErr w:type="spellEnd"/>
      <w:r w:rsidR="00F73B0E">
        <w:rPr>
          <w:rFonts w:ascii="AppleSystemUIFont" w:hAnsi="AppleSystemUIFont" w:cs="AppleSystemUIFont"/>
        </w:rPr>
        <w:t xml:space="preserve"> Care </w:t>
      </w:r>
      <w:r>
        <w:rPr>
          <w:rFonts w:ascii="AppleSystemUIFont" w:hAnsi="AppleSystemUIFont" w:cs="AppleSystemUIFont"/>
        </w:rPr>
        <w:t>vragen we je dus naar de beroeps en/of bedrijfsaansprakelijkheidsverzekering.</w:t>
      </w: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r>
        <w:rPr>
          <w:rFonts w:ascii="AppleSystemUIFontBold" w:hAnsi="AppleSystemUIFontBold" w:cs="AppleSystemUIFontBold"/>
          <w:b/>
          <w:bCs/>
          <w:sz w:val="28"/>
          <w:szCs w:val="28"/>
        </w:rPr>
        <w:t>De Wet kwaliteit, klachten en geschillen zorg (</w:t>
      </w:r>
      <w:proofErr w:type="spellStart"/>
      <w:r>
        <w:rPr>
          <w:rFonts w:ascii="AppleSystemUIFontBold" w:hAnsi="AppleSystemUIFontBold" w:cs="AppleSystemUIFontBold"/>
          <w:b/>
          <w:bCs/>
          <w:sz w:val="28"/>
          <w:szCs w:val="28"/>
        </w:rPr>
        <w:t>Wkkgz</w:t>
      </w:r>
      <w:proofErr w:type="spellEnd"/>
      <w:r>
        <w:rPr>
          <w:rFonts w:ascii="AppleSystemUIFontBold" w:hAnsi="AppleSystemUIFontBold" w:cs="AppleSystemUIFontBold"/>
          <w:b/>
          <w:bCs/>
          <w:sz w:val="28"/>
          <w:szCs w:val="28"/>
        </w:rPr>
        <w:t>)</w:t>
      </w:r>
    </w:p>
    <w:p w:rsidR="00D141C5" w:rsidRDefault="00D141C5" w:rsidP="00D141C5">
      <w:pPr>
        <w:autoSpaceDE w:val="0"/>
        <w:autoSpaceDN w:val="0"/>
        <w:adjustRightInd w:val="0"/>
        <w:rPr>
          <w:rFonts w:ascii="AppleSystemUIFontBold" w:hAnsi="AppleSystemUIFontBold" w:cs="AppleSystemUIFontBold"/>
          <w:b/>
          <w:bCs/>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De overheid wil dat iedereen goede zorg krijgt. Daarom heeft de overheid wettelijk vastgelegd wat goede zorg precies inhoudt en wat er moet gebeuren als mensen een klacht hebben over de zorg. Dit staat in de Wet kwaliteit, klachten en geschillen zorg (</w:t>
      </w:r>
      <w:proofErr w:type="spellStart"/>
      <w:r>
        <w:rPr>
          <w:rFonts w:ascii="AppleSystemUIFont" w:hAnsi="AppleSystemUIFont" w:cs="AppleSystemUIFont"/>
        </w:rPr>
        <w:t>Wkkgz</w:t>
      </w:r>
      <w:proofErr w:type="spellEnd"/>
      <w:r>
        <w:rPr>
          <w:rFonts w:ascii="AppleSystemUIFont" w:hAnsi="AppleSystemUIFont" w:cs="AppleSystemUIFont"/>
        </w:rPr>
        <w:t xml:space="preserve">). Als je werkt in de langdurige zorg, dan dien je hieraan te voldoen. De eisen om te voldoen aan de </w:t>
      </w:r>
      <w:proofErr w:type="spellStart"/>
      <w:r>
        <w:rPr>
          <w:rFonts w:ascii="AppleSystemUIFont" w:hAnsi="AppleSystemUIFont" w:cs="AppleSystemUIFont"/>
        </w:rPr>
        <w:t>Wkkgz</w:t>
      </w:r>
      <w:proofErr w:type="spellEnd"/>
      <w:r>
        <w:rPr>
          <w:rFonts w:ascii="AppleSystemUIFont" w:hAnsi="AppleSystemUIFont" w:cs="AppleSystemUIFont"/>
        </w:rPr>
        <w:t xml:space="preserve"> zijn:</w:t>
      </w:r>
    </w:p>
    <w:p w:rsidR="00F73B0E" w:rsidRDefault="00F73B0E" w:rsidP="00D141C5">
      <w:pPr>
        <w:autoSpaceDE w:val="0"/>
        <w:autoSpaceDN w:val="0"/>
        <w:adjustRightInd w:val="0"/>
        <w:rPr>
          <w:rFonts w:ascii="AppleSystemUIFont" w:hAnsi="AppleSystemUIFont" w:cs="AppleSystemUIFont"/>
        </w:rPr>
      </w:pPr>
    </w:p>
    <w:p w:rsidR="00F73B0E" w:rsidRDefault="00D141C5" w:rsidP="00F73B0E">
      <w:pPr>
        <w:pStyle w:val="Lijstalinea"/>
        <w:numPr>
          <w:ilvl w:val="0"/>
          <w:numId w:val="6"/>
        </w:numPr>
        <w:autoSpaceDE w:val="0"/>
        <w:autoSpaceDN w:val="0"/>
        <w:adjustRightInd w:val="0"/>
        <w:rPr>
          <w:rFonts w:ascii="AppleSystemUIFont" w:hAnsi="AppleSystemUIFont" w:cs="AppleSystemUIFont"/>
        </w:rPr>
      </w:pPr>
      <w:r w:rsidRPr="00F73B0E">
        <w:rPr>
          <w:rFonts w:ascii="AppleSystemUIFont" w:hAnsi="AppleSystemUIFont" w:cs="AppleSystemUIFont"/>
        </w:rPr>
        <w:t xml:space="preserve">Een klantregeling die bestaat uit een onafhankelijke klantenfunctionaris en geschilleninstantie. Om hieraan te voldoen, kun je bijvoorbeeld lid worden van een brancheorganisatie voor </w:t>
      </w:r>
      <w:proofErr w:type="spellStart"/>
      <w:r w:rsidRPr="00F73B0E">
        <w:rPr>
          <w:rFonts w:ascii="AppleSystemUIFont" w:hAnsi="AppleSystemUIFont" w:cs="AppleSystemUIFont"/>
        </w:rPr>
        <w:t>zzp’ers</w:t>
      </w:r>
      <w:proofErr w:type="spellEnd"/>
      <w:r w:rsidRPr="00F73B0E">
        <w:rPr>
          <w:rFonts w:ascii="AppleSystemUIFont" w:hAnsi="AppleSystemUIFont" w:cs="AppleSystemUIFont"/>
        </w:rPr>
        <w:t xml:space="preserve"> in de zorg (zoals </w:t>
      </w:r>
      <w:hyperlink r:id="rId5" w:history="1">
        <w:r w:rsidRPr="00F73B0E">
          <w:rPr>
            <w:rFonts w:ascii="AppleSystemUIFont" w:hAnsi="AppleSystemUIFont" w:cs="AppleSystemUIFont"/>
            <w:color w:val="DCA10D"/>
          </w:rPr>
          <w:t>Solopartners</w:t>
        </w:r>
      </w:hyperlink>
      <w:r w:rsidRPr="00F73B0E">
        <w:rPr>
          <w:rFonts w:ascii="AppleSystemUIFont" w:hAnsi="AppleSystemUIFont" w:cs="AppleSystemUIFont"/>
        </w:rPr>
        <w:t>)</w:t>
      </w:r>
    </w:p>
    <w:p w:rsidR="00F73B0E" w:rsidRDefault="00F73B0E" w:rsidP="00F73B0E">
      <w:pPr>
        <w:pStyle w:val="Lijstalinea"/>
        <w:autoSpaceDE w:val="0"/>
        <w:autoSpaceDN w:val="0"/>
        <w:adjustRightInd w:val="0"/>
        <w:rPr>
          <w:rFonts w:ascii="AppleSystemUIFont" w:hAnsi="AppleSystemUIFont" w:cs="AppleSystemUIFont"/>
        </w:rPr>
      </w:pPr>
    </w:p>
    <w:p w:rsidR="00D141C5" w:rsidRPr="00F73B0E" w:rsidRDefault="00D141C5" w:rsidP="00F73B0E">
      <w:pPr>
        <w:pStyle w:val="Lijstalinea"/>
        <w:numPr>
          <w:ilvl w:val="0"/>
          <w:numId w:val="6"/>
        </w:numPr>
        <w:autoSpaceDE w:val="0"/>
        <w:autoSpaceDN w:val="0"/>
        <w:adjustRightInd w:val="0"/>
        <w:rPr>
          <w:rFonts w:ascii="AppleSystemUIFont" w:hAnsi="AppleSystemUIFont" w:cs="AppleSystemUIFont"/>
        </w:rPr>
      </w:pPr>
      <w:r w:rsidRPr="00F73B0E">
        <w:rPr>
          <w:rFonts w:ascii="AppleSystemUIFont" w:hAnsi="AppleSystemUIFont" w:cs="AppleSystemUIFont"/>
        </w:rPr>
        <w:t>Ook moet je een kwaliteitssysteem voor jezelf inrichten. Daar horen professionele standaarden bij, cliëntendossiers met bijbehorende BSN-nummers, registratie van klachten van cliënten en deze oplossen, registreren van incidenten.</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Bij </w:t>
      </w:r>
      <w:proofErr w:type="spellStart"/>
      <w:r w:rsidR="00F73B0E">
        <w:rPr>
          <w:rFonts w:ascii="AppleSystemUIFont" w:hAnsi="AppleSystemUIFont" w:cs="AppleSystemUIFont"/>
        </w:rPr>
        <w:t>Accompany</w:t>
      </w:r>
      <w:proofErr w:type="spellEnd"/>
      <w:r w:rsidR="00F73B0E">
        <w:rPr>
          <w:rFonts w:ascii="AppleSystemUIFont" w:hAnsi="AppleSystemUIFont" w:cs="AppleSystemUIFont"/>
        </w:rPr>
        <w:t xml:space="preserve"> </w:t>
      </w:r>
      <w:proofErr w:type="spellStart"/>
      <w:r w:rsidR="00F73B0E">
        <w:rPr>
          <w:rFonts w:ascii="AppleSystemUIFont" w:hAnsi="AppleSystemUIFont" w:cs="AppleSystemUIFont"/>
        </w:rPr>
        <w:t>with</w:t>
      </w:r>
      <w:proofErr w:type="spellEnd"/>
      <w:r w:rsidR="00F73B0E">
        <w:rPr>
          <w:rFonts w:ascii="AppleSystemUIFont" w:hAnsi="AppleSystemUIFont" w:cs="AppleSystemUIFont"/>
        </w:rPr>
        <w:t xml:space="preserve"> Care </w:t>
      </w:r>
      <w:r>
        <w:rPr>
          <w:rFonts w:ascii="AppleSystemUIFont" w:hAnsi="AppleSystemUIFont" w:cs="AppleSystemUIFont"/>
        </w:rPr>
        <w:t xml:space="preserve">vragen wij om jouw lidmaatschap van een klachten - en geschillencommissie.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spacing w:after="40"/>
        <w:rPr>
          <w:rFonts w:ascii="AppleSystemUIFontBold" w:hAnsi="AppleSystemUIFontBold" w:cs="AppleSystemUIFontBold"/>
          <w:b/>
          <w:bCs/>
          <w:sz w:val="28"/>
          <w:szCs w:val="28"/>
        </w:rPr>
      </w:pPr>
      <w:r>
        <w:rPr>
          <w:rFonts w:ascii="AppleSystemUIFontBold" w:hAnsi="AppleSystemUIFontBold" w:cs="AppleSystemUIFontBold"/>
          <w:b/>
          <w:bCs/>
          <w:sz w:val="28"/>
          <w:szCs w:val="28"/>
        </w:rPr>
        <w:t>Administratie </w:t>
      </w:r>
    </w:p>
    <w:p w:rsidR="00D141C5" w:rsidRDefault="00D141C5" w:rsidP="00D141C5">
      <w:pPr>
        <w:autoSpaceDE w:val="0"/>
        <w:autoSpaceDN w:val="0"/>
        <w:adjustRightInd w:val="0"/>
        <w:rPr>
          <w:rFonts w:ascii="AppleSystemUIFontBold" w:hAnsi="AppleSystemUIFontBold" w:cs="AppleSystemUIFontBold"/>
          <w:b/>
          <w:bCs/>
        </w:rPr>
      </w:pPr>
    </w:p>
    <w:p w:rsidR="00D141C5" w:rsidRDefault="00D141C5" w:rsidP="00D141C5">
      <w:pPr>
        <w:autoSpaceDE w:val="0"/>
        <w:autoSpaceDN w:val="0"/>
        <w:adjustRightInd w:val="0"/>
        <w:rPr>
          <w:rFonts w:ascii="AppleSystemUIFont" w:hAnsi="AppleSystemUIFont" w:cs="AppleSystemUIFont"/>
        </w:rPr>
      </w:pPr>
      <w:proofErr w:type="spellStart"/>
      <w:r>
        <w:rPr>
          <w:rFonts w:ascii="AppleSystemUIFont" w:hAnsi="AppleSystemUIFont" w:cs="AppleSystemUIFont"/>
        </w:rPr>
        <w:t>Zzp’ers</w:t>
      </w:r>
      <w:proofErr w:type="spellEnd"/>
      <w:r>
        <w:rPr>
          <w:rFonts w:ascii="AppleSystemUIFont" w:hAnsi="AppleSystemUIFont" w:cs="AppleSystemUIFont"/>
        </w:rPr>
        <w:t xml:space="preserve"> zijn bij wet verplicht om hun administratie bij te houden en deze zeven jaar te bewaren. Of je dit nou op papier of via een boekhoudprogramma bijhoudt, in je administratie moet staan waar, hoeveel en voor wie je werkt. Daarnaast houd je de facturen bij die je uitschrijft en betaalt, net als je uitgaven, ontvangsten en privégebruik van goederen en diensten. Bij </w:t>
      </w:r>
      <w:proofErr w:type="spellStart"/>
      <w:r w:rsidR="00F73B0E">
        <w:rPr>
          <w:rFonts w:ascii="AppleSystemUIFont" w:hAnsi="AppleSystemUIFont" w:cs="AppleSystemUIFont"/>
        </w:rPr>
        <w:t>Accompany</w:t>
      </w:r>
      <w:proofErr w:type="spellEnd"/>
      <w:r w:rsidR="00F73B0E">
        <w:rPr>
          <w:rFonts w:ascii="AppleSystemUIFont" w:hAnsi="AppleSystemUIFont" w:cs="AppleSystemUIFont"/>
        </w:rPr>
        <w:t xml:space="preserve"> </w:t>
      </w:r>
      <w:proofErr w:type="spellStart"/>
      <w:r w:rsidR="00F73B0E">
        <w:rPr>
          <w:rFonts w:ascii="AppleSystemUIFont" w:hAnsi="AppleSystemUIFont" w:cs="AppleSystemUIFont"/>
        </w:rPr>
        <w:t>with</w:t>
      </w:r>
      <w:proofErr w:type="spellEnd"/>
      <w:r w:rsidR="00F73B0E">
        <w:rPr>
          <w:rFonts w:ascii="AppleSystemUIFont" w:hAnsi="AppleSystemUIFont" w:cs="AppleSystemUIFont"/>
        </w:rPr>
        <w:t xml:space="preserve"> Care </w:t>
      </w:r>
      <w:r>
        <w:rPr>
          <w:rFonts w:ascii="AppleSystemUIFont" w:hAnsi="AppleSystemUIFont" w:cs="AppleSystemUIFont"/>
        </w:rPr>
        <w:t>ondersteunen wij jou bij deze administratie tegen een kleine vergoeding. Je ontvangt van ons de informatie die je nodig hebt voor jouw administratie. </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Bold" w:hAnsi="AppleSystemUIFontBold" w:cs="AppleSystemUIFontBold"/>
          <w:b/>
          <w:bCs/>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Wanneer je al deze zaken op orde hebt, ben je helemaal klaar om als </w:t>
      </w:r>
      <w:proofErr w:type="spellStart"/>
      <w:r>
        <w:rPr>
          <w:rFonts w:ascii="AppleSystemUIFont" w:hAnsi="AppleSystemUIFont" w:cs="AppleSystemUIFont"/>
        </w:rPr>
        <w:t>zzp’er</w:t>
      </w:r>
      <w:proofErr w:type="spellEnd"/>
      <w:r>
        <w:rPr>
          <w:rFonts w:ascii="AppleSystemUIFont" w:hAnsi="AppleSystemUIFont" w:cs="AppleSystemUIFont"/>
        </w:rPr>
        <w:t xml:space="preserve"> de beste zorg aan te bieden. Bij het aanmelden bij </w:t>
      </w:r>
      <w:proofErr w:type="spellStart"/>
      <w:r w:rsidR="00F73B0E">
        <w:rPr>
          <w:rFonts w:ascii="AppleSystemUIFont" w:hAnsi="AppleSystemUIFont" w:cs="AppleSystemUIFont"/>
        </w:rPr>
        <w:t>Accompany</w:t>
      </w:r>
      <w:proofErr w:type="spellEnd"/>
      <w:r w:rsidR="00F73B0E">
        <w:rPr>
          <w:rFonts w:ascii="AppleSystemUIFont" w:hAnsi="AppleSystemUIFont" w:cs="AppleSystemUIFont"/>
        </w:rPr>
        <w:t xml:space="preserve"> </w:t>
      </w:r>
      <w:proofErr w:type="spellStart"/>
      <w:r w:rsidR="00F73B0E">
        <w:rPr>
          <w:rFonts w:ascii="AppleSystemUIFont" w:hAnsi="AppleSystemUIFont" w:cs="AppleSystemUIFont"/>
        </w:rPr>
        <w:t>with</w:t>
      </w:r>
      <w:proofErr w:type="spellEnd"/>
      <w:r w:rsidR="00F73B0E">
        <w:rPr>
          <w:rFonts w:ascii="AppleSystemUIFont" w:hAnsi="AppleSystemUIFont" w:cs="AppleSystemUIFont"/>
        </w:rPr>
        <w:t xml:space="preserve"> Care </w:t>
      </w:r>
      <w:r>
        <w:rPr>
          <w:rFonts w:ascii="AppleSystemUIFont" w:hAnsi="AppleSystemUIFont" w:cs="AppleSystemUIFont"/>
        </w:rPr>
        <w:t>kun je precies aangeven wat je uurtarief is en op welke momenten je beschikbaar bent om te werken.</w:t>
      </w:r>
    </w:p>
    <w:p w:rsidR="00D141C5" w:rsidRDefault="00D141C5" w:rsidP="00D141C5">
      <w:pPr>
        <w:autoSpaceDE w:val="0"/>
        <w:autoSpaceDN w:val="0"/>
        <w:adjustRightInd w:val="0"/>
        <w:rPr>
          <w:rFonts w:ascii="AppleSystemUIFont" w:hAnsi="AppleSystemUIFont" w:cs="AppleSystemUIFont"/>
        </w:rPr>
      </w:pPr>
    </w:p>
    <w:p w:rsidR="00D141C5" w:rsidRDefault="00D141C5" w:rsidP="00D141C5">
      <w:pPr>
        <w:autoSpaceDE w:val="0"/>
        <w:autoSpaceDN w:val="0"/>
        <w:adjustRightInd w:val="0"/>
        <w:rPr>
          <w:rFonts w:ascii="AppleSystemUIFont" w:hAnsi="AppleSystemUIFont" w:cs="AppleSystemUIFont"/>
        </w:rPr>
      </w:pPr>
      <w:r>
        <w:rPr>
          <w:rFonts w:ascii="AppleSystemUIFont" w:hAnsi="AppleSystemUIFont" w:cs="AppleSystemUIFont"/>
        </w:rPr>
        <w:t xml:space="preserve">Heb je hierna nog steeds vragen over </w:t>
      </w:r>
      <w:proofErr w:type="spellStart"/>
      <w:r>
        <w:rPr>
          <w:rFonts w:ascii="AppleSystemUIFont" w:hAnsi="AppleSystemUIFont" w:cs="AppleSystemUIFont"/>
        </w:rPr>
        <w:t>zzp’er</w:t>
      </w:r>
      <w:proofErr w:type="spellEnd"/>
      <w:r>
        <w:rPr>
          <w:rFonts w:ascii="AppleSystemUIFont" w:hAnsi="AppleSystemUIFont" w:cs="AppleSystemUIFont"/>
        </w:rPr>
        <w:t xml:space="preserve"> worden in de zorg? Twijfel niet en neem gerust contact met ons op. We helpen je graag.</w:t>
      </w:r>
    </w:p>
    <w:p w:rsidR="004344E7" w:rsidRDefault="004344E7"/>
    <w:p w:rsidR="00F73B0E" w:rsidRPr="00F73B0E" w:rsidRDefault="00F73B0E" w:rsidP="00F73B0E">
      <w:pPr>
        <w:autoSpaceDE w:val="0"/>
        <w:autoSpaceDN w:val="0"/>
        <w:adjustRightInd w:val="0"/>
        <w:spacing w:after="40"/>
        <w:rPr>
          <w:rFonts w:ascii="AppleSystemUIFontBold" w:hAnsi="AppleSystemUIFontBold" w:cs="AppleSystemUIFontBold"/>
          <w:b/>
          <w:bCs/>
          <w:sz w:val="28"/>
          <w:szCs w:val="28"/>
          <w:lang w:val="en-US"/>
        </w:rPr>
      </w:pPr>
      <w:proofErr w:type="spellStart"/>
      <w:r w:rsidRPr="00F73B0E">
        <w:rPr>
          <w:rFonts w:ascii="AppleSystemUIFontBold" w:hAnsi="AppleSystemUIFontBold" w:cs="AppleSystemUIFontBold"/>
          <w:b/>
          <w:bCs/>
          <w:sz w:val="28"/>
          <w:szCs w:val="28"/>
          <w:lang w:val="en-US"/>
        </w:rPr>
        <w:t>Vragen</w:t>
      </w:r>
      <w:proofErr w:type="spellEnd"/>
      <w:r w:rsidRPr="00F73B0E">
        <w:rPr>
          <w:rFonts w:ascii="AppleSystemUIFontBold" w:hAnsi="AppleSystemUIFontBold" w:cs="AppleSystemUIFontBold"/>
          <w:b/>
          <w:bCs/>
          <w:sz w:val="28"/>
          <w:szCs w:val="28"/>
          <w:lang w:val="en-US"/>
        </w:rPr>
        <w:t>? Neem contact op</w:t>
      </w:r>
      <w:r w:rsidRPr="00F73B0E">
        <w:rPr>
          <w:rFonts w:ascii="AppleSystemUIFontBold" w:hAnsi="AppleSystemUIFontBold" w:cs="AppleSystemUIFontBold"/>
          <w:b/>
          <w:bCs/>
          <w:sz w:val="28"/>
          <w:szCs w:val="28"/>
          <w:lang w:val="en-US"/>
        </w:rPr>
        <w:t xml:space="preserve"> met Accompany with Care</w:t>
      </w:r>
      <w:r w:rsidRPr="00F73B0E">
        <w:rPr>
          <w:rFonts w:ascii="AppleSystemUIFontBold" w:hAnsi="AppleSystemUIFontBold" w:cs="AppleSystemUIFontBold"/>
          <w:b/>
          <w:bCs/>
          <w:sz w:val="28"/>
          <w:szCs w:val="28"/>
          <w:lang w:val="en-US"/>
        </w:rPr>
        <w:t>!</w:t>
      </w:r>
    </w:p>
    <w:p w:rsidR="00F73B0E" w:rsidRPr="00F73B0E" w:rsidRDefault="00F73B0E">
      <w:pPr>
        <w:rPr>
          <w:lang w:val="en-US"/>
        </w:rPr>
      </w:pPr>
    </w:p>
    <w:sectPr w:rsidR="00F73B0E" w:rsidRPr="00F73B0E" w:rsidSect="0001131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BCE12D7"/>
    <w:multiLevelType w:val="hybridMultilevel"/>
    <w:tmpl w:val="C8504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407E82"/>
    <w:multiLevelType w:val="hybridMultilevel"/>
    <w:tmpl w:val="7FE4D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BC"/>
    <w:rsid w:val="002626EE"/>
    <w:rsid w:val="002C0136"/>
    <w:rsid w:val="004344E7"/>
    <w:rsid w:val="006D3EBC"/>
    <w:rsid w:val="00D141C5"/>
    <w:rsid w:val="00E80461"/>
    <w:rsid w:val="00F73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6FC0BA"/>
  <w15:chartTrackingRefBased/>
  <w15:docId w15:val="{661C5CE3-BA5C-3E49-8009-75457377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3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lopartners.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940</Words>
  <Characters>5170</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Lovink</dc:creator>
  <cp:keywords/>
  <dc:description/>
  <cp:lastModifiedBy>Michael Lovink</cp:lastModifiedBy>
  <cp:revision>3</cp:revision>
  <dcterms:created xsi:type="dcterms:W3CDTF">2019-12-10T15:15:00Z</dcterms:created>
  <dcterms:modified xsi:type="dcterms:W3CDTF">2019-12-10T15:22:00Z</dcterms:modified>
</cp:coreProperties>
</file>